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0CA6" w14:textId="360DF787" w:rsidR="00A76FFA" w:rsidRDefault="00A76FFA" w:rsidP="00171A70">
      <w:pPr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4AB49A79" wp14:editId="2DB28C38">
            <wp:simplePos x="0" y="0"/>
            <wp:positionH relativeFrom="column">
              <wp:posOffset>161925</wp:posOffset>
            </wp:positionH>
            <wp:positionV relativeFrom="paragraph">
              <wp:posOffset>-276225</wp:posOffset>
            </wp:positionV>
            <wp:extent cx="1162050" cy="1334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  <w:lang w:val="ru-RU"/>
        </w:rPr>
        <w:t xml:space="preserve">РЕЗЮМЕ            </w:t>
      </w:r>
    </w:p>
    <w:p w14:paraId="63D34DC3" w14:textId="4F57FE1D" w:rsidR="00171A70" w:rsidRPr="008B042E" w:rsidRDefault="00A76FFA" w:rsidP="00171A7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="008B042E">
        <w:rPr>
          <w:b/>
          <w:bCs/>
          <w:sz w:val="28"/>
          <w:szCs w:val="28"/>
          <w:lang w:val="ru-RU"/>
        </w:rPr>
        <w:t xml:space="preserve">Тукешова Гульнура Ырысбековна </w:t>
      </w:r>
    </w:p>
    <w:p w14:paraId="6B4314F0" w14:textId="3AF7E7F4" w:rsidR="00A76FFA" w:rsidRDefault="00A76FFA" w:rsidP="00171A70">
      <w:pPr>
        <w:jc w:val="center"/>
        <w:rPr>
          <w:rFonts w:cs="Times New Roman"/>
          <w:lang w:val="ru-RU"/>
        </w:rPr>
      </w:pPr>
      <w:r>
        <w:rPr>
          <w:rFonts w:cs="Times New Roman"/>
          <w:lang w:val="kk-KZ"/>
        </w:rPr>
        <w:t xml:space="preserve">     </w:t>
      </w:r>
      <w:r w:rsidRPr="00A76FFA">
        <w:rPr>
          <w:rFonts w:cs="Times New Roman"/>
          <w:lang w:val="kk-KZ"/>
        </w:rPr>
        <w:t></w:t>
      </w:r>
      <w:r>
        <w:rPr>
          <w:rFonts w:cs="Times New Roman"/>
          <w:lang w:val="kk-KZ"/>
        </w:rPr>
        <w:t xml:space="preserve"> </w:t>
      </w:r>
      <w:r w:rsidR="00F93596" w:rsidRPr="00C17683">
        <w:rPr>
          <w:rFonts w:cs="Times New Roman"/>
          <w:lang w:val="kk-KZ"/>
        </w:rPr>
        <w:t>ул</w:t>
      </w:r>
      <w:r w:rsidR="00171A70" w:rsidRPr="00C17683">
        <w:rPr>
          <w:rFonts w:cs="Times New Roman"/>
          <w:lang w:val="ru-RU"/>
        </w:rPr>
        <w:t>.</w:t>
      </w:r>
      <w:r w:rsidR="00F93596" w:rsidRPr="00C17683">
        <w:rPr>
          <w:rFonts w:cs="Times New Roman"/>
          <w:lang w:val="ru-RU"/>
        </w:rPr>
        <w:t xml:space="preserve"> </w:t>
      </w:r>
      <w:r w:rsidR="00F553F1">
        <w:rPr>
          <w:rFonts w:cs="Times New Roman"/>
          <w:lang w:val="ru-RU"/>
        </w:rPr>
        <w:t>Ибраева 71</w:t>
      </w:r>
      <w:r>
        <w:rPr>
          <w:rFonts w:cs="Times New Roman"/>
          <w:lang w:val="ru-RU"/>
        </w:rPr>
        <w:t xml:space="preserve">, кв. </w:t>
      </w:r>
      <w:r w:rsidR="00F553F1">
        <w:rPr>
          <w:rFonts w:cs="Times New Roman"/>
          <w:lang w:val="ru-RU"/>
        </w:rPr>
        <w:t>31</w:t>
      </w:r>
      <w:r>
        <w:rPr>
          <w:rFonts w:cs="Times New Roman"/>
          <w:lang w:val="ru-RU"/>
        </w:rPr>
        <w:t>,</w:t>
      </w:r>
      <w:r w:rsidR="00F93596" w:rsidRPr="00C17683">
        <w:rPr>
          <w:rFonts w:cs="Times New Roman"/>
          <w:lang w:val="ru-RU"/>
        </w:rPr>
        <w:t xml:space="preserve"> </w:t>
      </w:r>
      <w:r w:rsidR="00F553F1">
        <w:rPr>
          <w:rFonts w:cs="Times New Roman"/>
          <w:lang w:val="ru-RU"/>
        </w:rPr>
        <w:t>Бишкек</w:t>
      </w:r>
    </w:p>
    <w:p w14:paraId="3A5AF592" w14:textId="269FF09F" w:rsidR="009E662E" w:rsidRDefault="00171A70" w:rsidP="00171A70">
      <w:pPr>
        <w:jc w:val="center"/>
        <w:rPr>
          <w:rFonts w:cs="Times New Roman"/>
          <w:lang w:val="ru-RU"/>
        </w:rPr>
      </w:pPr>
      <w:r w:rsidRPr="00C17683">
        <w:rPr>
          <w:rFonts w:cs="Times New Roman"/>
        </w:rPr>
        <w:t></w:t>
      </w:r>
      <w:r w:rsidR="009E662E" w:rsidRPr="009E662E">
        <w:rPr>
          <w:rFonts w:cs="Times New Roman"/>
          <w:lang w:val="ru-RU"/>
        </w:rPr>
        <w:t xml:space="preserve"> 09/01/</w:t>
      </w:r>
      <w:r w:rsidR="00A76FFA" w:rsidRPr="009E662E">
        <w:rPr>
          <w:rFonts w:cs="Times New Roman"/>
          <w:lang w:val="ru-RU"/>
        </w:rPr>
        <w:t xml:space="preserve">1997 </w:t>
      </w:r>
      <w:r w:rsidR="00A76FFA">
        <w:rPr>
          <w:rFonts w:cs="Times New Roman"/>
          <w:lang w:val="ru-RU"/>
        </w:rPr>
        <w:t></w:t>
      </w:r>
      <w:r w:rsidR="008B042E" w:rsidRPr="00C17683">
        <w:rPr>
          <w:rFonts w:cs="Times New Roman"/>
          <w:lang w:val="ru-RU"/>
        </w:rPr>
        <w:t>0996 704250118</w:t>
      </w:r>
      <w:r w:rsidRPr="00C17683">
        <w:rPr>
          <w:rFonts w:cs="Times New Roman"/>
          <w:lang w:val="ru-RU"/>
        </w:rPr>
        <w:t xml:space="preserve"> </w:t>
      </w:r>
    </w:p>
    <w:p w14:paraId="3F3132A5" w14:textId="4AC301C1" w:rsidR="00A76FFA" w:rsidRPr="00F553F1" w:rsidRDefault="00171A70" w:rsidP="00A76FFA">
      <w:pPr>
        <w:jc w:val="center"/>
        <w:rPr>
          <w:rFonts w:cs="Times New Roman"/>
          <w:lang w:val="ru-RU"/>
        </w:rPr>
      </w:pPr>
      <w:r w:rsidRPr="00C17683">
        <w:rPr>
          <w:rFonts w:cs="Times New Roman"/>
        </w:rPr>
        <w:t></w:t>
      </w:r>
      <w:r w:rsidR="008B042E" w:rsidRPr="00C17683">
        <w:rPr>
          <w:rFonts w:cs="Times New Roman"/>
          <w:lang w:val="ru-RU"/>
        </w:rPr>
        <w:t xml:space="preserve"> </w:t>
      </w:r>
      <w:r w:rsidR="008B042E" w:rsidRPr="00C17683">
        <w:rPr>
          <w:rFonts w:cs="Times New Roman"/>
        </w:rPr>
        <w:t>gulnura</w:t>
      </w:r>
      <w:r w:rsidR="008B042E" w:rsidRPr="00C17683">
        <w:rPr>
          <w:rFonts w:cs="Times New Roman"/>
          <w:lang w:val="ru-RU"/>
        </w:rPr>
        <w:t>.</w:t>
      </w:r>
      <w:r w:rsidR="008B042E" w:rsidRPr="00C17683">
        <w:rPr>
          <w:rFonts w:cs="Times New Roman"/>
        </w:rPr>
        <w:t>tukeshova</w:t>
      </w:r>
      <w:r w:rsidR="008B042E" w:rsidRPr="00C17683">
        <w:rPr>
          <w:rFonts w:cs="Times New Roman"/>
          <w:lang w:val="ru-RU"/>
        </w:rPr>
        <w:t>@</w:t>
      </w:r>
      <w:r w:rsidR="008B042E" w:rsidRPr="00C17683">
        <w:rPr>
          <w:rFonts w:cs="Times New Roman"/>
        </w:rPr>
        <w:t>gmail</w:t>
      </w:r>
      <w:r w:rsidR="008B042E" w:rsidRPr="00C17683">
        <w:rPr>
          <w:rFonts w:cs="Times New Roman"/>
          <w:lang w:val="ru-RU"/>
        </w:rPr>
        <w:t>.</w:t>
      </w:r>
      <w:r w:rsidR="008B042E" w:rsidRPr="00C17683">
        <w:rPr>
          <w:rFonts w:cs="Times New Roman"/>
        </w:rPr>
        <w:t>com</w:t>
      </w:r>
    </w:p>
    <w:p w14:paraId="0F6DFAC3" w14:textId="77777777" w:rsidR="00171A70" w:rsidRPr="00C17683" w:rsidRDefault="00171A70" w:rsidP="00171A70">
      <w:pPr>
        <w:jc w:val="center"/>
        <w:rPr>
          <w:rFonts w:cs="Times New Roman"/>
          <w:lang w:val="ru-RU"/>
        </w:rPr>
      </w:pPr>
    </w:p>
    <w:p w14:paraId="12DC59F2" w14:textId="77777777" w:rsidR="00F93596" w:rsidRPr="00C17683" w:rsidRDefault="00F93596" w:rsidP="00F93596">
      <w:pPr>
        <w:rPr>
          <w:rFonts w:cs="Times New Roman"/>
          <w:b/>
          <w:lang w:val="ru-RU"/>
        </w:rPr>
      </w:pPr>
      <w:r w:rsidRPr="00C17683">
        <w:rPr>
          <w:rFonts w:cs="Times New Roman"/>
          <w:b/>
          <w:lang w:val="ru-RU"/>
        </w:rPr>
        <w:t>ОБРАЗОВАНИЕ</w:t>
      </w:r>
    </w:p>
    <w:p w14:paraId="2784A957" w14:textId="30154AD5" w:rsidR="00171A70" w:rsidRPr="009E662E" w:rsidRDefault="004A1E6D" w:rsidP="004A1E6D">
      <w:pPr>
        <w:pStyle w:val="ListParagraph"/>
        <w:numPr>
          <w:ilvl w:val="0"/>
          <w:numId w:val="36"/>
        </w:numPr>
        <w:rPr>
          <w:rFonts w:cs="Times New Roman"/>
          <w:szCs w:val="24"/>
          <w:lang w:val="ru-RU"/>
        </w:rPr>
      </w:pPr>
      <w:r w:rsidRPr="009E662E">
        <w:rPr>
          <w:rFonts w:cs="Times New Roman"/>
          <w:szCs w:val="24"/>
          <w:lang w:val="ru-RU"/>
        </w:rPr>
        <w:t xml:space="preserve">Бакалавр </w:t>
      </w:r>
      <w:r w:rsidR="008B042E" w:rsidRPr="009E662E">
        <w:rPr>
          <w:rFonts w:cs="Times New Roman"/>
          <w:szCs w:val="24"/>
          <w:lang w:val="ru-RU"/>
        </w:rPr>
        <w:t>английского языка</w:t>
      </w:r>
      <w:r w:rsidR="00F93596" w:rsidRPr="009E662E">
        <w:rPr>
          <w:rFonts w:cs="Times New Roman"/>
          <w:szCs w:val="24"/>
          <w:lang w:val="ru-RU"/>
        </w:rPr>
        <w:t xml:space="preserve"> и литературы</w:t>
      </w:r>
      <w:r w:rsidR="008B042E" w:rsidRPr="009E662E">
        <w:rPr>
          <w:rFonts w:cs="Times New Roman"/>
          <w:szCs w:val="24"/>
          <w:lang w:val="ru-RU"/>
        </w:rPr>
        <w:t>, Нарынский государственный университет имени С.Нааматова, 2019</w:t>
      </w:r>
    </w:p>
    <w:p w14:paraId="6009F86D" w14:textId="5BE6CAB0" w:rsidR="00E33522" w:rsidRPr="009E662E" w:rsidRDefault="00E33522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  <w:lang w:val="ru-RU"/>
        </w:rPr>
      </w:pPr>
      <w:r w:rsidRPr="009E662E">
        <w:rPr>
          <w:rFonts w:cs="Times New Roman"/>
          <w:bCs/>
          <w:szCs w:val="24"/>
          <w:lang w:val="ru-RU"/>
        </w:rPr>
        <w:t xml:space="preserve">Магистр педагогических наук, </w:t>
      </w:r>
      <w:r w:rsidR="004A1E6D" w:rsidRPr="009E662E">
        <w:rPr>
          <w:rFonts w:cs="Times New Roman"/>
          <w:bCs/>
          <w:szCs w:val="24"/>
          <w:lang w:val="ru-RU"/>
        </w:rPr>
        <w:t>Американский Университет Центральной Азии (АУЦА)</w:t>
      </w:r>
      <w:r w:rsidR="008B042E" w:rsidRPr="009E662E">
        <w:rPr>
          <w:rFonts w:cs="Times New Roman"/>
          <w:bCs/>
          <w:szCs w:val="24"/>
          <w:lang w:val="ru-RU"/>
        </w:rPr>
        <w:t>, 2022</w:t>
      </w:r>
    </w:p>
    <w:p w14:paraId="152B65BD" w14:textId="0ED919B9" w:rsidR="008B042E" w:rsidRPr="009E662E" w:rsidRDefault="008B042E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  <w:lang w:val="ru-RU"/>
        </w:rPr>
      </w:pPr>
      <w:r w:rsidRPr="009E662E">
        <w:rPr>
          <w:rFonts w:cs="Times New Roman"/>
          <w:bCs/>
          <w:szCs w:val="24"/>
          <w:lang w:val="ru-RU"/>
        </w:rPr>
        <w:t>Выпускница программы ФЛЕКС</w:t>
      </w:r>
      <w:r w:rsidR="009E662E">
        <w:rPr>
          <w:rFonts w:cs="Times New Roman"/>
          <w:bCs/>
          <w:szCs w:val="24"/>
          <w:lang w:val="ru-RU"/>
        </w:rPr>
        <w:t xml:space="preserve"> от посольства США, 2015</w:t>
      </w:r>
    </w:p>
    <w:p w14:paraId="17695C22" w14:textId="29970132" w:rsidR="00E33522" w:rsidRPr="009E662E" w:rsidRDefault="008B042E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</w:rPr>
      </w:pPr>
      <w:r w:rsidRPr="009E662E">
        <w:rPr>
          <w:rFonts w:cs="Times New Roman"/>
          <w:bCs/>
          <w:szCs w:val="24"/>
          <w:lang w:val="ru-RU"/>
        </w:rPr>
        <w:t>Участница</w:t>
      </w:r>
      <w:r w:rsidRPr="009E662E">
        <w:rPr>
          <w:rFonts w:cs="Times New Roman"/>
          <w:bCs/>
          <w:szCs w:val="24"/>
        </w:rPr>
        <w:t xml:space="preserve"> </w:t>
      </w:r>
      <w:r w:rsidRPr="009E662E">
        <w:rPr>
          <w:rFonts w:cs="Times New Roman"/>
          <w:bCs/>
          <w:szCs w:val="24"/>
          <w:lang w:val="ru-RU"/>
        </w:rPr>
        <w:t>программы</w:t>
      </w:r>
      <w:r w:rsidRPr="009E662E">
        <w:rPr>
          <w:rFonts w:cs="Times New Roman"/>
          <w:bCs/>
          <w:szCs w:val="24"/>
        </w:rPr>
        <w:t xml:space="preserve"> Erasmus+, Student’s Mobility Program, </w:t>
      </w:r>
      <w:r w:rsidRPr="009E662E">
        <w:rPr>
          <w:rFonts w:cs="Times New Roman"/>
          <w:bCs/>
          <w:szCs w:val="24"/>
          <w:lang w:val="ru-RU"/>
        </w:rPr>
        <w:t>Чехия</w:t>
      </w:r>
      <w:r w:rsidRPr="009E662E">
        <w:rPr>
          <w:rFonts w:cs="Times New Roman"/>
          <w:bCs/>
          <w:szCs w:val="24"/>
        </w:rPr>
        <w:t>, 2017</w:t>
      </w:r>
    </w:p>
    <w:p w14:paraId="2115B4B5" w14:textId="2AF6D4FD" w:rsidR="008B042E" w:rsidRPr="009E662E" w:rsidRDefault="008B042E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</w:rPr>
      </w:pPr>
      <w:r w:rsidRPr="009E662E">
        <w:rPr>
          <w:rFonts w:cs="Times New Roman"/>
          <w:bCs/>
          <w:szCs w:val="24"/>
          <w:lang w:val="ky-KG"/>
        </w:rPr>
        <w:t xml:space="preserve">Участница программы </w:t>
      </w:r>
      <w:r w:rsidRPr="009E662E">
        <w:rPr>
          <w:rFonts w:cs="Times New Roman"/>
          <w:bCs/>
          <w:szCs w:val="24"/>
        </w:rPr>
        <w:t xml:space="preserve">Cross Debate Format Training, </w:t>
      </w:r>
      <w:r w:rsidRPr="009E662E">
        <w:rPr>
          <w:rFonts w:cs="Times New Roman"/>
          <w:bCs/>
          <w:szCs w:val="24"/>
          <w:lang w:val="ky-KG"/>
        </w:rPr>
        <w:t>Таджикистан, 2018</w:t>
      </w:r>
    </w:p>
    <w:p w14:paraId="5A55BE15" w14:textId="0695D957" w:rsidR="008B042E" w:rsidRPr="009E662E" w:rsidRDefault="008B042E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  <w:lang w:val="ru-RU"/>
        </w:rPr>
      </w:pPr>
      <w:r w:rsidRPr="009E662E">
        <w:rPr>
          <w:rFonts w:cs="Times New Roman"/>
          <w:bCs/>
          <w:szCs w:val="24"/>
          <w:lang w:val="ky-KG"/>
        </w:rPr>
        <w:t xml:space="preserve">Участница программы </w:t>
      </w:r>
      <w:r w:rsidRPr="009E662E">
        <w:rPr>
          <w:rFonts w:cs="Times New Roman"/>
          <w:bCs/>
          <w:szCs w:val="24"/>
        </w:rPr>
        <w:t>Lesson</w:t>
      </w:r>
      <w:r w:rsidRPr="009E662E">
        <w:rPr>
          <w:rFonts w:cs="Times New Roman"/>
          <w:bCs/>
          <w:szCs w:val="24"/>
          <w:lang w:val="ru-RU"/>
        </w:rPr>
        <w:t xml:space="preserve"> </w:t>
      </w:r>
      <w:r w:rsidRPr="009E662E">
        <w:rPr>
          <w:rFonts w:cs="Times New Roman"/>
          <w:bCs/>
          <w:szCs w:val="24"/>
        </w:rPr>
        <w:t>Study</w:t>
      </w:r>
      <w:r w:rsidRPr="009E662E">
        <w:rPr>
          <w:rFonts w:cs="Times New Roman"/>
          <w:bCs/>
          <w:szCs w:val="24"/>
          <w:lang w:val="ru-RU"/>
        </w:rPr>
        <w:t>,</w:t>
      </w:r>
      <w:r w:rsidRPr="009E662E">
        <w:rPr>
          <w:rFonts w:cs="Times New Roman"/>
          <w:bCs/>
          <w:szCs w:val="24"/>
          <w:lang w:val="ky-KG"/>
        </w:rPr>
        <w:t xml:space="preserve"> Казакстан, 2022</w:t>
      </w:r>
    </w:p>
    <w:p w14:paraId="0E1CE476" w14:textId="5C8048D2" w:rsidR="008B042E" w:rsidRPr="009E662E" w:rsidRDefault="008B042E" w:rsidP="00171A70">
      <w:pPr>
        <w:pStyle w:val="ListParagraph"/>
        <w:numPr>
          <w:ilvl w:val="0"/>
          <w:numId w:val="36"/>
        </w:numPr>
        <w:rPr>
          <w:rFonts w:cs="Times New Roman"/>
          <w:bCs/>
          <w:szCs w:val="24"/>
          <w:lang w:val="ru-RU"/>
        </w:rPr>
      </w:pPr>
      <w:r w:rsidRPr="009E662E">
        <w:rPr>
          <w:rFonts w:cs="Times New Roman"/>
          <w:bCs/>
          <w:szCs w:val="24"/>
          <w:lang w:val="ru-RU"/>
        </w:rPr>
        <w:t xml:space="preserve">Выпускница программы </w:t>
      </w:r>
      <w:r w:rsidRPr="009E662E">
        <w:rPr>
          <w:rFonts w:cs="Times New Roman"/>
          <w:bCs/>
          <w:szCs w:val="24"/>
        </w:rPr>
        <w:t>JICA</w:t>
      </w:r>
      <w:r w:rsidRPr="009E662E">
        <w:rPr>
          <w:rFonts w:cs="Times New Roman"/>
          <w:bCs/>
          <w:szCs w:val="24"/>
          <w:lang w:val="ky-KG"/>
        </w:rPr>
        <w:t xml:space="preserve">, </w:t>
      </w:r>
      <w:r w:rsidRPr="009E662E">
        <w:rPr>
          <w:rFonts w:cs="Times New Roman"/>
          <w:bCs/>
          <w:szCs w:val="24"/>
        </w:rPr>
        <w:t>Young</w:t>
      </w:r>
      <w:r w:rsidRPr="009E662E">
        <w:rPr>
          <w:rFonts w:cs="Times New Roman"/>
          <w:bCs/>
          <w:szCs w:val="24"/>
          <w:lang w:val="ru-RU"/>
        </w:rPr>
        <w:t xml:space="preserve"> </w:t>
      </w:r>
      <w:r w:rsidRPr="009E662E">
        <w:rPr>
          <w:rFonts w:cs="Times New Roman"/>
          <w:bCs/>
          <w:szCs w:val="24"/>
        </w:rPr>
        <w:t>Leaders</w:t>
      </w:r>
      <w:r w:rsidRPr="009E662E">
        <w:rPr>
          <w:rFonts w:cs="Times New Roman"/>
          <w:bCs/>
          <w:szCs w:val="24"/>
          <w:lang w:val="ru-RU"/>
        </w:rPr>
        <w:t xml:space="preserve">, </w:t>
      </w:r>
      <w:r w:rsidR="00C17683" w:rsidRPr="009E662E">
        <w:rPr>
          <w:rFonts w:cs="Times New Roman"/>
          <w:bCs/>
          <w:szCs w:val="24"/>
          <w:lang w:val="ru-RU"/>
        </w:rPr>
        <w:t xml:space="preserve">Япония, </w:t>
      </w:r>
      <w:r w:rsidRPr="009E662E">
        <w:rPr>
          <w:rFonts w:cs="Times New Roman"/>
          <w:bCs/>
          <w:szCs w:val="24"/>
          <w:lang w:val="ru-RU"/>
        </w:rPr>
        <w:t>2023</w:t>
      </w:r>
    </w:p>
    <w:p w14:paraId="0E23A00C" w14:textId="0DBEB830" w:rsidR="00C17683" w:rsidRDefault="00C17683" w:rsidP="00C17683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Языки </w:t>
      </w:r>
    </w:p>
    <w:p w14:paraId="34930AC0" w14:textId="047A4FA8" w:rsidR="00C17683" w:rsidRPr="009E662E" w:rsidRDefault="00C17683" w:rsidP="00C17683">
      <w:pPr>
        <w:pStyle w:val="ListParagraph"/>
        <w:numPr>
          <w:ilvl w:val="0"/>
          <w:numId w:val="39"/>
        </w:numPr>
        <w:rPr>
          <w:rFonts w:cs="Times New Roman"/>
          <w:bCs/>
          <w:lang w:val="ru-RU"/>
        </w:rPr>
      </w:pPr>
      <w:r w:rsidRPr="009E662E">
        <w:rPr>
          <w:rFonts w:cs="Times New Roman"/>
          <w:bCs/>
          <w:lang w:val="ru-RU"/>
        </w:rPr>
        <w:t xml:space="preserve">Кыргызский  </w:t>
      </w:r>
    </w:p>
    <w:p w14:paraId="3C4E381F" w14:textId="624B69CA" w:rsidR="00C17683" w:rsidRPr="009E662E" w:rsidRDefault="00C17683" w:rsidP="00C17683">
      <w:pPr>
        <w:pStyle w:val="ListParagraph"/>
        <w:numPr>
          <w:ilvl w:val="0"/>
          <w:numId w:val="39"/>
        </w:numPr>
        <w:rPr>
          <w:rFonts w:cs="Times New Roman"/>
          <w:bCs/>
          <w:lang w:val="ru-RU"/>
        </w:rPr>
      </w:pPr>
      <w:r w:rsidRPr="009E662E">
        <w:rPr>
          <w:rFonts w:cs="Times New Roman"/>
          <w:bCs/>
          <w:lang w:val="ru-RU"/>
        </w:rPr>
        <w:t>Английский (</w:t>
      </w:r>
      <w:r w:rsidRPr="009E662E">
        <w:rPr>
          <w:rFonts w:cs="Times New Roman"/>
          <w:bCs/>
        </w:rPr>
        <w:t>English Test C1)</w:t>
      </w:r>
    </w:p>
    <w:p w14:paraId="2875E7F9" w14:textId="5287BC43" w:rsidR="00C17683" w:rsidRPr="009E662E" w:rsidRDefault="00C17683" w:rsidP="00C17683">
      <w:pPr>
        <w:pStyle w:val="ListParagraph"/>
        <w:numPr>
          <w:ilvl w:val="0"/>
          <w:numId w:val="39"/>
        </w:numPr>
        <w:rPr>
          <w:rFonts w:cs="Times New Roman"/>
          <w:bCs/>
          <w:lang w:val="ru-RU"/>
        </w:rPr>
      </w:pPr>
      <w:r w:rsidRPr="009E662E">
        <w:rPr>
          <w:rFonts w:cs="Times New Roman"/>
          <w:bCs/>
          <w:lang w:val="ru-RU"/>
        </w:rPr>
        <w:t>Русский</w:t>
      </w:r>
    </w:p>
    <w:p w14:paraId="27613D5B" w14:textId="798C536C" w:rsidR="00171A70" w:rsidRPr="00C17683" w:rsidRDefault="00171A70" w:rsidP="00E33522">
      <w:pPr>
        <w:pStyle w:val="ListParagraph"/>
        <w:rPr>
          <w:rFonts w:cs="Times New Roman"/>
          <w:b/>
          <w:bCs/>
          <w:szCs w:val="24"/>
          <w:lang w:val="ru-RU"/>
        </w:rPr>
      </w:pPr>
      <w:r w:rsidRPr="00C17683">
        <w:rPr>
          <w:rFonts w:cs="Times New Roman"/>
          <w:b/>
          <w:szCs w:val="24"/>
          <w:lang w:val="ru-RU"/>
        </w:rPr>
        <w:tab/>
      </w:r>
      <w:r w:rsidRPr="00C17683">
        <w:rPr>
          <w:rFonts w:cs="Times New Roman"/>
          <w:b/>
          <w:szCs w:val="24"/>
          <w:lang w:val="ru-RU"/>
        </w:rPr>
        <w:tab/>
      </w:r>
    </w:p>
    <w:p w14:paraId="7272F1A2" w14:textId="46231938" w:rsidR="00C4307D" w:rsidRPr="00C17683" w:rsidRDefault="00F93596" w:rsidP="00F93596">
      <w:pPr>
        <w:rPr>
          <w:rFonts w:cs="Times New Roman"/>
          <w:b/>
          <w:lang w:val="ru-RU"/>
        </w:rPr>
      </w:pPr>
      <w:r w:rsidRPr="00C17683">
        <w:rPr>
          <w:rFonts w:cs="Times New Roman"/>
          <w:b/>
          <w:lang w:val="ru-RU"/>
        </w:rPr>
        <w:t>ОПЫТ ПРОФЕССИОНАЛЬНОГО ОБРАЗОВАНИЯ</w:t>
      </w:r>
    </w:p>
    <w:p w14:paraId="1A0B6091" w14:textId="2D0D4DEB" w:rsidR="00F84BFE" w:rsidRPr="00C17683" w:rsidRDefault="00F93596" w:rsidP="00F93596">
      <w:pPr>
        <w:rPr>
          <w:rFonts w:cs="Times New Roman"/>
          <w:lang w:val="ru-RU"/>
        </w:rPr>
      </w:pPr>
      <w:r w:rsidRPr="00C17683">
        <w:rPr>
          <w:rFonts w:cs="Times New Roman"/>
          <w:b/>
          <w:lang w:val="ru-RU"/>
        </w:rPr>
        <w:tab/>
      </w:r>
      <w:r w:rsidRPr="00C17683">
        <w:rPr>
          <w:rFonts w:cs="Times New Roman"/>
          <w:b/>
          <w:lang w:val="ru-RU"/>
        </w:rPr>
        <w:tab/>
      </w:r>
      <w:r w:rsidRPr="00C17683">
        <w:rPr>
          <w:rFonts w:cs="Times New Roman"/>
          <w:b/>
          <w:lang w:val="ru-RU"/>
        </w:rPr>
        <w:tab/>
      </w:r>
      <w:r w:rsidRPr="00C17683">
        <w:rPr>
          <w:rFonts w:cs="Times New Roman"/>
          <w:b/>
          <w:lang w:val="ru-RU"/>
        </w:rPr>
        <w:tab/>
      </w:r>
      <w:r w:rsidRPr="00C17683">
        <w:rPr>
          <w:rFonts w:cs="Times New Roman"/>
          <w:b/>
          <w:lang w:val="ru-RU"/>
        </w:rPr>
        <w:tab/>
      </w:r>
      <w:r w:rsidRPr="00C17683">
        <w:rPr>
          <w:rFonts w:cs="Times New Roman"/>
          <w:b/>
          <w:lang w:val="ru-RU"/>
        </w:rPr>
        <w:tab/>
      </w:r>
    </w:p>
    <w:p w14:paraId="1209248B" w14:textId="3B25FB39" w:rsidR="00C4307D" w:rsidRPr="00C17683" w:rsidRDefault="00C4307D" w:rsidP="00834561">
      <w:pPr>
        <w:rPr>
          <w:rFonts w:cs="Times New Roman"/>
          <w:lang w:val="ru-RU"/>
        </w:rPr>
      </w:pPr>
      <w:r w:rsidRPr="00C17683">
        <w:rPr>
          <w:rFonts w:cs="Times New Roman"/>
          <w:b/>
          <w:bCs/>
          <w:lang w:val="ru-RU"/>
        </w:rPr>
        <w:t>Учитель англи</w:t>
      </w:r>
      <w:r w:rsidR="008B042E" w:rsidRPr="00C17683">
        <w:rPr>
          <w:rFonts w:cs="Times New Roman"/>
          <w:b/>
          <w:bCs/>
          <w:lang w:val="ru-RU"/>
        </w:rPr>
        <w:t xml:space="preserve">йского языка, </w:t>
      </w:r>
      <w:r w:rsidR="00C17683" w:rsidRPr="00C17683">
        <w:rPr>
          <w:rFonts w:cs="Times New Roman"/>
          <w:b/>
          <w:bCs/>
          <w:lang w:val="ru-RU"/>
        </w:rPr>
        <w:t>Билимкана-Нарын, 2019-2022</w:t>
      </w:r>
      <w:r w:rsidR="00171A70" w:rsidRPr="00C17683">
        <w:rPr>
          <w:rFonts w:cs="Times New Roman"/>
          <w:lang w:val="ru-RU"/>
        </w:rPr>
        <w:tab/>
        <w:t xml:space="preserve"> </w:t>
      </w:r>
      <w:r w:rsidR="00C17683" w:rsidRPr="00C17683">
        <w:rPr>
          <w:rFonts w:cs="Times New Roman"/>
          <w:lang w:val="ru-RU"/>
        </w:rPr>
        <w:t xml:space="preserve"> </w:t>
      </w:r>
      <w:r w:rsidR="00171A70" w:rsidRPr="00C17683">
        <w:rPr>
          <w:rFonts w:cs="Times New Roman"/>
          <w:lang w:val="ru-RU"/>
        </w:rPr>
        <w:t xml:space="preserve">  </w:t>
      </w:r>
      <w:r w:rsidR="00B55DBC" w:rsidRPr="00C17683">
        <w:rPr>
          <w:rFonts w:cs="Times New Roman"/>
          <w:lang w:val="ru-RU"/>
        </w:rPr>
        <w:t xml:space="preserve">           </w:t>
      </w:r>
    </w:p>
    <w:p w14:paraId="403A60A9" w14:textId="30D20CC1" w:rsidR="00834561" w:rsidRPr="009E662E" w:rsidRDefault="00834561" w:rsidP="009E662E">
      <w:pPr>
        <w:pStyle w:val="ListParagraph"/>
        <w:numPr>
          <w:ilvl w:val="0"/>
          <w:numId w:val="45"/>
        </w:numPr>
        <w:rPr>
          <w:rFonts w:cs="Times New Roman"/>
          <w:lang w:val="ru-RU"/>
        </w:rPr>
      </w:pPr>
      <w:r w:rsidRPr="009E662E">
        <w:rPr>
          <w:rFonts w:cs="Times New Roman"/>
          <w:lang w:val="ru-RU"/>
        </w:rPr>
        <w:t xml:space="preserve">Обеспечение коммуникативного, ориентированного на учащихся </w:t>
      </w:r>
      <w:r w:rsidR="008B042E" w:rsidRPr="009E662E">
        <w:rPr>
          <w:rFonts w:cs="Times New Roman"/>
          <w:lang w:val="ru-RU"/>
        </w:rPr>
        <w:t xml:space="preserve">обучения английскому языку для 5-9 </w:t>
      </w:r>
      <w:r w:rsidRPr="009E662E">
        <w:rPr>
          <w:rFonts w:cs="Times New Roman"/>
          <w:lang w:val="ru-RU"/>
        </w:rPr>
        <w:t>классов</w:t>
      </w:r>
    </w:p>
    <w:p w14:paraId="0EF08AE0" w14:textId="311F8F97" w:rsidR="00C4307D" w:rsidRPr="009E662E" w:rsidRDefault="00834561" w:rsidP="009E662E">
      <w:pPr>
        <w:pStyle w:val="ListParagraph"/>
        <w:numPr>
          <w:ilvl w:val="0"/>
          <w:numId w:val="44"/>
        </w:numPr>
        <w:rPr>
          <w:rFonts w:cs="Times New Roman"/>
          <w:lang w:val="ru-RU"/>
        </w:rPr>
      </w:pPr>
      <w:r w:rsidRPr="009E662E">
        <w:rPr>
          <w:rFonts w:cs="Times New Roman"/>
          <w:lang w:val="ru-RU"/>
        </w:rPr>
        <w:t>Планирование уроков и фасилитация 18 учебных часов в неделю</w:t>
      </w:r>
      <w:r w:rsidR="00C4307D" w:rsidRPr="009E662E">
        <w:rPr>
          <w:rFonts w:cs="Times New Roman"/>
          <w:lang w:val="ru-RU"/>
        </w:rPr>
        <w:t>.</w:t>
      </w:r>
      <w:r w:rsidR="004E0749" w:rsidRPr="009E662E">
        <w:rPr>
          <w:rFonts w:cs="Times New Roman"/>
          <w:lang w:val="ru-RU"/>
        </w:rPr>
        <w:t xml:space="preserve">             </w:t>
      </w:r>
    </w:p>
    <w:p w14:paraId="6F8F9EDE" w14:textId="67C5162C" w:rsidR="004E0749" w:rsidRPr="00C17683" w:rsidRDefault="004E0749" w:rsidP="00C4307D">
      <w:pPr>
        <w:ind w:left="720"/>
        <w:rPr>
          <w:rFonts w:cs="Times New Roman"/>
          <w:lang w:val="ru-RU"/>
        </w:rPr>
      </w:pPr>
      <w:r w:rsidRPr="00C17683">
        <w:rPr>
          <w:rFonts w:cs="Times New Roman"/>
          <w:lang w:val="ru-RU"/>
        </w:rPr>
        <w:t xml:space="preserve">                 </w:t>
      </w:r>
    </w:p>
    <w:p w14:paraId="2B279BE4" w14:textId="772FE137" w:rsidR="00C4307D" w:rsidRDefault="00C17683" w:rsidP="00C17683">
      <w:pPr>
        <w:rPr>
          <w:rFonts w:cs="Times New Roman"/>
          <w:b/>
          <w:color w:val="000000" w:themeColor="text1"/>
          <w:lang w:val="ru-RU"/>
        </w:rPr>
      </w:pPr>
      <w:r w:rsidRPr="00C17683">
        <w:rPr>
          <w:rFonts w:cs="Times New Roman"/>
          <w:b/>
          <w:color w:val="000000" w:themeColor="text1"/>
          <w:lang w:val="ru-RU"/>
        </w:rPr>
        <w:t>Учитель английского языка</w:t>
      </w:r>
      <w:r w:rsidRPr="00C17683">
        <w:rPr>
          <w:rFonts w:cs="Times New Roman"/>
          <w:color w:val="000000" w:themeColor="text1"/>
          <w:lang w:val="ru-RU"/>
        </w:rPr>
        <w:t>,</w:t>
      </w:r>
      <w:r>
        <w:rPr>
          <w:rFonts w:cs="Times New Roman"/>
          <w:color w:val="000000" w:themeColor="text1"/>
          <w:lang w:val="ru-RU"/>
        </w:rPr>
        <w:t xml:space="preserve"> </w:t>
      </w:r>
      <w:r w:rsidRPr="00C17683">
        <w:rPr>
          <w:rFonts w:cs="Times New Roman"/>
          <w:b/>
          <w:color w:val="000000" w:themeColor="text1"/>
          <w:lang w:val="ru-RU"/>
        </w:rPr>
        <w:t>На</w:t>
      </w:r>
      <w:r>
        <w:rPr>
          <w:rFonts w:cs="Times New Roman"/>
          <w:b/>
          <w:color w:val="000000" w:themeColor="text1"/>
          <w:lang w:val="ru-RU"/>
        </w:rPr>
        <w:t>рынский государственный университет имени С.Нааматова 2022</w:t>
      </w:r>
      <w:r w:rsidR="00F553F1">
        <w:rPr>
          <w:rFonts w:cs="Times New Roman"/>
          <w:b/>
          <w:color w:val="000000" w:themeColor="text1"/>
          <w:lang w:val="ru-RU"/>
        </w:rPr>
        <w:t>-2023</w:t>
      </w:r>
    </w:p>
    <w:p w14:paraId="53904662" w14:textId="49D9983A" w:rsidR="00C17683" w:rsidRPr="009E662E" w:rsidRDefault="00C17683" w:rsidP="009E662E">
      <w:pPr>
        <w:pStyle w:val="ListParagraph"/>
        <w:numPr>
          <w:ilvl w:val="0"/>
          <w:numId w:val="43"/>
        </w:numPr>
        <w:rPr>
          <w:rFonts w:cs="Times New Roman"/>
          <w:lang w:val="ru-RU"/>
        </w:rPr>
      </w:pPr>
      <w:r w:rsidRPr="009E662E">
        <w:rPr>
          <w:rFonts w:cs="Times New Roman"/>
          <w:lang w:val="ru-RU"/>
        </w:rPr>
        <w:t>Обеспечение коммуникативного, ориентированного на учащихся обучения английскому языку для 1-2 курсов</w:t>
      </w:r>
    </w:p>
    <w:p w14:paraId="60E90DC4" w14:textId="4D096535" w:rsidR="00C17683" w:rsidRPr="009E662E" w:rsidRDefault="00C17683" w:rsidP="009E662E">
      <w:pPr>
        <w:pStyle w:val="ListParagraph"/>
        <w:numPr>
          <w:ilvl w:val="0"/>
          <w:numId w:val="42"/>
        </w:numPr>
        <w:rPr>
          <w:rFonts w:cs="Times New Roman"/>
          <w:lang w:val="ru-RU"/>
        </w:rPr>
      </w:pPr>
      <w:r w:rsidRPr="009E662E">
        <w:rPr>
          <w:rFonts w:cs="Times New Roman"/>
          <w:lang w:val="ru-RU"/>
        </w:rPr>
        <w:t xml:space="preserve">Планирование уроков и фасилитация 18 учебных часов в неделю.             </w:t>
      </w:r>
    </w:p>
    <w:p w14:paraId="00FBACFD" w14:textId="5635DA9F" w:rsidR="00C17683" w:rsidRDefault="00C17683" w:rsidP="00C17683">
      <w:pPr>
        <w:rPr>
          <w:rFonts w:cs="Times New Roman"/>
          <w:lang w:val="ru-RU"/>
        </w:rPr>
      </w:pPr>
    </w:p>
    <w:p w14:paraId="29D48551" w14:textId="2FD744F1" w:rsidR="009E662E" w:rsidRDefault="00C17683" w:rsidP="00C17683">
      <w:pPr>
        <w:rPr>
          <w:rFonts w:cs="Times New Roman"/>
          <w:b/>
          <w:lang w:val="ru-RU"/>
        </w:rPr>
      </w:pPr>
      <w:r w:rsidRPr="00C17683">
        <w:rPr>
          <w:rFonts w:cs="Times New Roman"/>
          <w:b/>
          <w:lang w:val="ru-RU"/>
        </w:rPr>
        <w:t xml:space="preserve">Специалист отдела международных связей </w:t>
      </w:r>
      <w:r>
        <w:rPr>
          <w:rFonts w:cs="Times New Roman"/>
          <w:b/>
          <w:lang w:val="ru-RU"/>
        </w:rPr>
        <w:t xml:space="preserve">НГУ </w:t>
      </w:r>
      <w:r w:rsidR="009E662E">
        <w:rPr>
          <w:rFonts w:cs="Times New Roman"/>
          <w:b/>
          <w:lang w:val="ru-RU"/>
        </w:rPr>
        <w:t>им. С.Нааматова, 2022</w:t>
      </w:r>
      <w:r w:rsidR="00F553F1">
        <w:rPr>
          <w:rFonts w:cs="Times New Roman"/>
          <w:b/>
          <w:lang w:val="ru-RU"/>
        </w:rPr>
        <w:t>-2023</w:t>
      </w:r>
    </w:p>
    <w:p w14:paraId="6B10F8A0" w14:textId="0A881FB7" w:rsidR="00C17683" w:rsidRDefault="009E662E" w:rsidP="009E662E">
      <w:pPr>
        <w:pStyle w:val="ListParagraph"/>
        <w:numPr>
          <w:ilvl w:val="0"/>
          <w:numId w:val="41"/>
        </w:numPr>
        <w:rPr>
          <w:rFonts w:cs="Times New Roman"/>
          <w:b/>
          <w:lang w:val="ru-RU"/>
        </w:rPr>
      </w:pPr>
      <w:r w:rsidRPr="009E662E">
        <w:rPr>
          <w:lang w:val="ru-RU"/>
        </w:rPr>
        <w:t>Прием иностранных граждан на все виды обучения и на трудовую деятельность;</w:t>
      </w:r>
      <w:r w:rsidR="00C17683" w:rsidRPr="009E662E">
        <w:rPr>
          <w:rFonts w:cs="Times New Roman"/>
          <w:b/>
          <w:lang w:val="ru-RU"/>
        </w:rPr>
        <w:t xml:space="preserve"> </w:t>
      </w:r>
    </w:p>
    <w:p w14:paraId="233572C5" w14:textId="237D4604" w:rsidR="009E662E" w:rsidRPr="009E662E" w:rsidRDefault="009E662E" w:rsidP="009E662E">
      <w:pPr>
        <w:pStyle w:val="ListParagraph"/>
        <w:numPr>
          <w:ilvl w:val="0"/>
          <w:numId w:val="41"/>
        </w:numPr>
        <w:rPr>
          <w:rFonts w:cs="Times New Roman"/>
          <w:b/>
          <w:lang w:val="ru-RU"/>
        </w:rPr>
      </w:pPr>
      <w:r>
        <w:rPr>
          <w:lang w:val="ru-RU"/>
        </w:rPr>
        <w:t>П</w:t>
      </w:r>
      <w:r w:rsidRPr="009E662E">
        <w:rPr>
          <w:lang w:val="ru-RU"/>
        </w:rPr>
        <w:t>одготовка договоров на учѐбу и работу;</w:t>
      </w:r>
    </w:p>
    <w:p w14:paraId="015CB45F" w14:textId="5B7481C1" w:rsidR="00C17683" w:rsidRPr="00F553F1" w:rsidRDefault="009E662E" w:rsidP="00C17683">
      <w:pPr>
        <w:pStyle w:val="ListParagraph"/>
        <w:numPr>
          <w:ilvl w:val="0"/>
          <w:numId w:val="41"/>
        </w:numPr>
        <w:rPr>
          <w:rFonts w:cs="Times New Roman"/>
          <w:b/>
          <w:lang w:val="ru-RU"/>
        </w:rPr>
      </w:pPr>
      <w:r>
        <w:rPr>
          <w:lang w:val="ru-RU"/>
        </w:rPr>
        <w:t>О</w:t>
      </w:r>
      <w:r w:rsidRPr="009E662E">
        <w:rPr>
          <w:lang w:val="ru-RU"/>
        </w:rPr>
        <w:t>рганизация культурной программы для иностранных гостей;</w:t>
      </w:r>
    </w:p>
    <w:p w14:paraId="5C1D5967" w14:textId="67C2152E" w:rsidR="00C17683" w:rsidRPr="00C17683" w:rsidRDefault="00C17683" w:rsidP="00C17683">
      <w:pPr>
        <w:rPr>
          <w:rFonts w:cs="Times New Roman"/>
          <w:b/>
          <w:color w:val="000000" w:themeColor="text1"/>
          <w:lang w:val="ru-RU"/>
        </w:rPr>
      </w:pPr>
    </w:p>
    <w:p w14:paraId="3AB34E91" w14:textId="5801D379" w:rsidR="00C4307D" w:rsidRDefault="00C4307D" w:rsidP="00C4307D">
      <w:pPr>
        <w:rPr>
          <w:rFonts w:cs="Times New Roman"/>
          <w:b/>
          <w:lang w:val="ru-RU"/>
        </w:rPr>
      </w:pPr>
      <w:r w:rsidRPr="00C17683">
        <w:rPr>
          <w:rFonts w:cs="Times New Roman"/>
          <w:b/>
          <w:lang w:val="ru-RU"/>
        </w:rPr>
        <w:t>АДМИНИСТРАТИВНЫЙ ОПЫТ</w:t>
      </w:r>
    </w:p>
    <w:p w14:paraId="591AC0FE" w14:textId="77777777" w:rsidR="00C17683" w:rsidRPr="00C17683" w:rsidRDefault="00C17683" w:rsidP="00C4307D">
      <w:pPr>
        <w:rPr>
          <w:rFonts w:cs="Times New Roman"/>
          <w:b/>
          <w:lang w:val="ru-RU"/>
        </w:rPr>
      </w:pPr>
    </w:p>
    <w:p w14:paraId="0BD9F515" w14:textId="5522B8B7" w:rsidR="00C4307D" w:rsidRPr="00C17683" w:rsidRDefault="00C4307D" w:rsidP="00C4307D">
      <w:pPr>
        <w:rPr>
          <w:rFonts w:cs="Times New Roman"/>
          <w:b/>
          <w:lang w:val="ru-RU"/>
        </w:rPr>
      </w:pPr>
      <w:r w:rsidRPr="00C17683">
        <w:rPr>
          <w:rFonts w:cs="Times New Roman"/>
          <w:b/>
          <w:lang w:val="ru-RU"/>
        </w:rPr>
        <w:t>Координатор проекта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USG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Small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Alumni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Grant</w:t>
      </w:r>
      <w:r w:rsidR="009E662E" w:rsidRPr="009E662E">
        <w:rPr>
          <w:rFonts w:cs="Times New Roman"/>
          <w:b/>
          <w:lang w:val="ru-RU"/>
        </w:rPr>
        <w:t xml:space="preserve"> “</w:t>
      </w:r>
      <w:r w:rsidR="009E662E">
        <w:rPr>
          <w:rFonts w:cs="Times New Roman"/>
          <w:b/>
        </w:rPr>
        <w:t>Teaching</w:t>
      </w:r>
      <w:r w:rsidR="009E662E">
        <w:rPr>
          <w:rFonts w:cs="Times New Roman"/>
          <w:b/>
          <w:lang w:val="ru-RU"/>
        </w:rPr>
        <w:t xml:space="preserve"> </w:t>
      </w:r>
      <w:r w:rsidR="009E662E" w:rsidRPr="009E662E">
        <w:rPr>
          <w:rFonts w:cs="Times New Roman"/>
          <w:b/>
          <w:lang w:val="ru-RU"/>
        </w:rPr>
        <w:t xml:space="preserve">English </w:t>
      </w:r>
      <w:r w:rsidR="009E662E">
        <w:rPr>
          <w:rFonts w:cs="Times New Roman"/>
          <w:b/>
        </w:rPr>
        <w:t>for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children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with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special</w:t>
      </w:r>
      <w:r w:rsidR="009E662E" w:rsidRPr="009E662E">
        <w:rPr>
          <w:rFonts w:cs="Times New Roman"/>
          <w:b/>
          <w:lang w:val="ru-RU"/>
        </w:rPr>
        <w:t xml:space="preserve"> </w:t>
      </w:r>
      <w:r w:rsidR="009E662E">
        <w:rPr>
          <w:rFonts w:cs="Times New Roman"/>
          <w:b/>
        </w:rPr>
        <w:t>needs</w:t>
      </w:r>
      <w:r w:rsidR="009E662E" w:rsidRPr="009E662E">
        <w:rPr>
          <w:rFonts w:cs="Times New Roman"/>
          <w:b/>
          <w:lang w:val="ru-RU"/>
        </w:rPr>
        <w:t>"</w:t>
      </w:r>
      <w:r w:rsidRPr="00C17683">
        <w:rPr>
          <w:rFonts w:cs="Times New Roman"/>
          <w:b/>
          <w:lang w:val="ru-RU"/>
        </w:rPr>
        <w:t>, финансируемой Посольством США в Кыргызстане</w:t>
      </w:r>
      <w:r w:rsidR="009E662E">
        <w:rPr>
          <w:rFonts w:cs="Times New Roman"/>
          <w:b/>
          <w:lang w:val="ru-RU"/>
        </w:rPr>
        <w:t>,</w:t>
      </w:r>
      <w:r w:rsidR="009E662E">
        <w:rPr>
          <w:rFonts w:cs="Times New Roman"/>
          <w:b/>
          <w:lang w:val="ky-KG"/>
        </w:rPr>
        <w:t xml:space="preserve"> Нарын</w:t>
      </w:r>
      <w:r w:rsidRPr="00C17683">
        <w:rPr>
          <w:rFonts w:cs="Times New Roman"/>
          <w:b/>
          <w:lang w:val="ru-RU"/>
        </w:rPr>
        <w:t xml:space="preserve">, </w:t>
      </w:r>
      <w:r w:rsidR="009E662E">
        <w:rPr>
          <w:rFonts w:cs="Times New Roman"/>
          <w:b/>
          <w:lang w:val="ru-RU"/>
        </w:rPr>
        <w:t>2023</w:t>
      </w:r>
    </w:p>
    <w:p w14:paraId="439BE964" w14:textId="01852275" w:rsidR="00C4307D" w:rsidRPr="00C17683" w:rsidRDefault="00C4307D" w:rsidP="00C4307D">
      <w:pPr>
        <w:pStyle w:val="ListParagraph"/>
        <w:numPr>
          <w:ilvl w:val="0"/>
          <w:numId w:val="29"/>
        </w:numPr>
        <w:rPr>
          <w:rFonts w:cs="Times New Roman"/>
          <w:bCs/>
          <w:szCs w:val="24"/>
          <w:lang w:val="ru-RU"/>
        </w:rPr>
      </w:pPr>
      <w:r w:rsidRPr="00C17683">
        <w:rPr>
          <w:rFonts w:cs="Times New Roman"/>
          <w:bCs/>
          <w:szCs w:val="24"/>
          <w:lang w:val="ru-RU"/>
        </w:rPr>
        <w:t>Скоординировала проект</w:t>
      </w:r>
    </w:p>
    <w:p w14:paraId="4F557519" w14:textId="2440496C" w:rsidR="00C4307D" w:rsidRPr="00C17683" w:rsidRDefault="00C4307D" w:rsidP="00C4307D">
      <w:pPr>
        <w:pStyle w:val="ListParagraph"/>
        <w:numPr>
          <w:ilvl w:val="0"/>
          <w:numId w:val="29"/>
        </w:numPr>
        <w:rPr>
          <w:rFonts w:cs="Times New Roman"/>
          <w:bCs/>
          <w:szCs w:val="24"/>
          <w:lang w:val="ru-RU"/>
        </w:rPr>
      </w:pPr>
      <w:r w:rsidRPr="00C17683">
        <w:rPr>
          <w:rFonts w:cs="Times New Roman"/>
          <w:bCs/>
          <w:szCs w:val="24"/>
          <w:lang w:val="ru-RU"/>
        </w:rPr>
        <w:t xml:space="preserve">Организованы </w:t>
      </w:r>
      <w:r w:rsidR="009E662E">
        <w:rPr>
          <w:rFonts w:cs="Times New Roman"/>
          <w:bCs/>
          <w:szCs w:val="24"/>
          <w:lang w:val="ru-RU"/>
        </w:rPr>
        <w:t xml:space="preserve">курсы </w:t>
      </w:r>
      <w:r w:rsidRPr="00C17683">
        <w:rPr>
          <w:rFonts w:cs="Times New Roman"/>
          <w:bCs/>
          <w:szCs w:val="24"/>
          <w:lang w:val="ru-RU"/>
        </w:rPr>
        <w:t>для студентов программы</w:t>
      </w:r>
    </w:p>
    <w:p w14:paraId="1C7A1CC5" w14:textId="6E29F863" w:rsidR="00C4307D" w:rsidRPr="00C17683" w:rsidRDefault="00C4307D" w:rsidP="00C4307D">
      <w:pPr>
        <w:pStyle w:val="ListParagraph"/>
        <w:numPr>
          <w:ilvl w:val="0"/>
          <w:numId w:val="29"/>
        </w:numPr>
        <w:rPr>
          <w:rFonts w:cs="Times New Roman"/>
          <w:bCs/>
          <w:szCs w:val="24"/>
          <w:lang w:val="ru-RU"/>
        </w:rPr>
      </w:pPr>
      <w:r w:rsidRPr="00C17683">
        <w:rPr>
          <w:rFonts w:cs="Times New Roman"/>
          <w:bCs/>
          <w:szCs w:val="24"/>
          <w:lang w:val="ru-RU"/>
        </w:rPr>
        <w:t xml:space="preserve">Проведены мероприятия по повышению лидерства, здорового образа жизни и </w:t>
      </w:r>
      <w:r w:rsidRPr="00C17683">
        <w:rPr>
          <w:rFonts w:cs="Times New Roman"/>
          <w:bCs/>
          <w:szCs w:val="24"/>
          <w:lang w:val="ru-RU"/>
        </w:rPr>
        <w:lastRenderedPageBreak/>
        <w:t>обращения с отходами.</w:t>
      </w:r>
    </w:p>
    <w:p w14:paraId="4A25797F" w14:textId="1CF14A5F" w:rsidR="004A1E6D" w:rsidRPr="00A76FFA" w:rsidRDefault="00C4307D" w:rsidP="00A76FFA">
      <w:pPr>
        <w:ind w:left="360"/>
        <w:rPr>
          <w:rFonts w:cs="Times New Roman"/>
          <w:bCs/>
          <w:lang w:val="ru-RU"/>
        </w:rPr>
      </w:pPr>
      <w:r w:rsidRPr="00A76FFA">
        <w:rPr>
          <w:rFonts w:cs="Times New Roman"/>
          <w:bCs/>
          <w:lang w:val="ru-RU"/>
        </w:rPr>
        <w:t>Подготовлены отчеты о проделанной работе</w:t>
      </w:r>
    </w:p>
    <w:p w14:paraId="6FBED728" w14:textId="1592D964" w:rsidR="009E662E" w:rsidRPr="009E662E" w:rsidRDefault="009E662E" w:rsidP="009E662E">
      <w:pPr>
        <w:rPr>
          <w:rFonts w:cs="Times New Roman"/>
          <w:b/>
          <w:bCs/>
          <w:lang w:val="ky-KG"/>
        </w:rPr>
      </w:pPr>
      <w:r>
        <w:rPr>
          <w:rFonts w:cs="Times New Roman"/>
          <w:bCs/>
          <w:lang w:val="ru-RU"/>
        </w:rPr>
        <w:t xml:space="preserve"> </w:t>
      </w:r>
      <w:r w:rsidRPr="009E662E">
        <w:rPr>
          <w:rFonts w:cs="Times New Roman"/>
          <w:b/>
          <w:bCs/>
          <w:lang w:val="ru-RU"/>
        </w:rPr>
        <w:t xml:space="preserve">Региональный координатор </w:t>
      </w:r>
      <w:r w:rsidRPr="009E662E">
        <w:rPr>
          <w:rFonts w:cs="Times New Roman"/>
          <w:b/>
          <w:bCs/>
        </w:rPr>
        <w:t>KG</w:t>
      </w:r>
      <w:r w:rsidRPr="009E662E">
        <w:rPr>
          <w:rFonts w:cs="Times New Roman"/>
          <w:b/>
          <w:bCs/>
          <w:lang w:val="ru-RU"/>
        </w:rPr>
        <w:t xml:space="preserve"> </w:t>
      </w:r>
      <w:r w:rsidRPr="009E662E">
        <w:rPr>
          <w:rFonts w:cs="Times New Roman"/>
          <w:b/>
          <w:bCs/>
        </w:rPr>
        <w:t>TESOL</w:t>
      </w:r>
      <w:r w:rsidRPr="009E662E">
        <w:rPr>
          <w:rFonts w:cs="Times New Roman"/>
          <w:b/>
          <w:bCs/>
          <w:lang w:val="ru-RU"/>
        </w:rPr>
        <w:t xml:space="preserve"> </w:t>
      </w:r>
      <w:r w:rsidRPr="009E662E">
        <w:rPr>
          <w:rFonts w:cs="Times New Roman"/>
          <w:b/>
          <w:bCs/>
          <w:lang w:val="ky-KG"/>
        </w:rPr>
        <w:t>Нарын</w:t>
      </w:r>
    </w:p>
    <w:p w14:paraId="5C638A2B" w14:textId="1DC5FB0F" w:rsidR="004A1E6D" w:rsidRPr="00C17683" w:rsidRDefault="004A1E6D" w:rsidP="004A1E6D">
      <w:pPr>
        <w:pStyle w:val="ListParagraph"/>
        <w:numPr>
          <w:ilvl w:val="0"/>
          <w:numId w:val="34"/>
        </w:numPr>
        <w:rPr>
          <w:rFonts w:cs="Times New Roman"/>
          <w:szCs w:val="24"/>
          <w:lang w:val="ru-RU"/>
        </w:rPr>
      </w:pPr>
      <w:r w:rsidRPr="00C17683">
        <w:rPr>
          <w:rFonts w:cs="Times New Roman"/>
          <w:szCs w:val="24"/>
          <w:lang w:val="ru-RU"/>
        </w:rPr>
        <w:t xml:space="preserve">Запланирован и реализован </w:t>
      </w:r>
      <w:r w:rsidR="009E662E">
        <w:rPr>
          <w:rFonts w:cs="Times New Roman"/>
          <w:szCs w:val="24"/>
          <w:lang w:val="ru-RU"/>
        </w:rPr>
        <w:t xml:space="preserve">тренинг </w:t>
      </w:r>
      <w:r w:rsidRPr="00C17683">
        <w:rPr>
          <w:rFonts w:cs="Times New Roman"/>
          <w:szCs w:val="24"/>
          <w:lang w:val="ru-RU"/>
        </w:rPr>
        <w:t>с интерактивными ме</w:t>
      </w:r>
      <w:r w:rsidR="009E662E">
        <w:rPr>
          <w:rFonts w:cs="Times New Roman"/>
          <w:szCs w:val="24"/>
          <w:lang w:val="ru-RU"/>
        </w:rPr>
        <w:t xml:space="preserve">тодами обучения для 15 учителей Нарынской области </w:t>
      </w:r>
    </w:p>
    <w:p w14:paraId="06AFD470" w14:textId="77777777" w:rsidR="009E662E" w:rsidRDefault="004A1E6D" w:rsidP="00171A70">
      <w:pPr>
        <w:pStyle w:val="ListParagraph"/>
        <w:numPr>
          <w:ilvl w:val="0"/>
          <w:numId w:val="34"/>
        </w:numPr>
        <w:rPr>
          <w:rFonts w:cs="Times New Roman"/>
          <w:szCs w:val="24"/>
          <w:lang w:val="ru-RU"/>
        </w:rPr>
      </w:pPr>
      <w:r w:rsidRPr="00C17683">
        <w:rPr>
          <w:rFonts w:cs="Times New Roman"/>
          <w:szCs w:val="24"/>
          <w:lang w:val="ru-RU"/>
        </w:rPr>
        <w:t xml:space="preserve">Запланирован и реализован семинар по коммуникативной методике обучения для </w:t>
      </w:r>
    </w:p>
    <w:p w14:paraId="1793FAF0" w14:textId="36CFB8F8" w:rsidR="009E662E" w:rsidRDefault="004A1E6D" w:rsidP="009E662E">
      <w:pPr>
        <w:pStyle w:val="ListParagraph"/>
        <w:rPr>
          <w:rFonts w:cs="Times New Roman"/>
          <w:szCs w:val="24"/>
          <w:lang w:val="ru-RU"/>
        </w:rPr>
      </w:pPr>
      <w:r w:rsidRPr="009E662E">
        <w:rPr>
          <w:rFonts w:cs="Times New Roman"/>
          <w:szCs w:val="24"/>
          <w:lang w:val="ru-RU"/>
        </w:rPr>
        <w:t>20 учителей.</w:t>
      </w:r>
    </w:p>
    <w:p w14:paraId="59F7C647" w14:textId="77777777" w:rsidR="009E662E" w:rsidRPr="009E662E" w:rsidRDefault="009E662E" w:rsidP="009E662E">
      <w:pPr>
        <w:pStyle w:val="ListParagraph"/>
        <w:rPr>
          <w:rFonts w:cs="Times New Roman"/>
          <w:szCs w:val="24"/>
          <w:lang w:val="ru-RU"/>
        </w:rPr>
      </w:pPr>
    </w:p>
    <w:p w14:paraId="261F0878" w14:textId="75DCF49F" w:rsidR="00171A70" w:rsidRPr="009E662E" w:rsidRDefault="009E662E" w:rsidP="009E662E">
      <w:pPr>
        <w:rPr>
          <w:rFonts w:cs="Times New Roman"/>
          <w:b/>
          <w:lang w:val="ky-KG"/>
        </w:rPr>
      </w:pPr>
      <w:r>
        <w:rPr>
          <w:rFonts w:cs="Times New Roman"/>
          <w:b/>
          <w:lang w:val="ky-KG"/>
        </w:rPr>
        <w:t xml:space="preserve">Семинары и тренингы: </w:t>
      </w:r>
    </w:p>
    <w:p w14:paraId="6358029F" w14:textId="35014C02" w:rsidR="009E662E" w:rsidRPr="00A76FFA" w:rsidRDefault="00A76FFA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 xml:space="preserve">2015 </w:t>
      </w:r>
      <w:r w:rsidR="009E662E" w:rsidRPr="00A76FFA">
        <w:rPr>
          <w:rFonts w:cs="Times New Roman"/>
          <w:lang w:val="ru-RU"/>
        </w:rPr>
        <w:t>Семинар по гражданскому образованию, 2015 г., Вашингтон, округ Колумбия, США</w:t>
      </w:r>
    </w:p>
    <w:p w14:paraId="426978FC" w14:textId="77777777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2015 Молодёжное лидерство, Афины, Джорджия, США</w:t>
      </w:r>
    </w:p>
    <w:p w14:paraId="6353329D" w14:textId="77777777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2015 «Образование для равного будущего», Американские советы, Нарын, Кыргызстан</w:t>
      </w:r>
    </w:p>
    <w:p w14:paraId="09C98D6D" w14:textId="77777777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 xml:space="preserve">2017 </w:t>
      </w:r>
      <w:r w:rsidRPr="00A76FFA">
        <w:rPr>
          <w:rFonts w:cs="Times New Roman"/>
        </w:rPr>
        <w:t>TEDex</w:t>
      </w:r>
      <w:r w:rsidRPr="00A76FFA">
        <w:rPr>
          <w:rFonts w:cs="Times New Roman"/>
          <w:lang w:val="ru-RU"/>
        </w:rPr>
        <w:t xml:space="preserve"> Университет Центральной Азии</w:t>
      </w:r>
    </w:p>
    <w:p w14:paraId="625E98DE" w14:textId="77777777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 xml:space="preserve">2017 Тренинг для тренеров </w:t>
      </w:r>
      <w:r w:rsidRPr="00A76FFA">
        <w:rPr>
          <w:rFonts w:cs="Times New Roman"/>
        </w:rPr>
        <w:t>IDEA</w:t>
      </w:r>
      <w:r w:rsidRPr="00A76FFA">
        <w:rPr>
          <w:rFonts w:cs="Times New Roman"/>
          <w:lang w:val="ru-RU"/>
        </w:rPr>
        <w:t>, Бишкек</w:t>
      </w:r>
    </w:p>
    <w:p w14:paraId="50C8A8F0" w14:textId="7E7DA9D8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Турнир по перекрестным дебатам в формате центрально</w:t>
      </w:r>
      <w:r w:rsidR="00A76FFA" w:rsidRPr="00A76FFA">
        <w:rPr>
          <w:rFonts w:cs="Times New Roman"/>
          <w:lang w:val="ru-RU"/>
        </w:rPr>
        <w:t xml:space="preserve"> </w:t>
      </w:r>
      <w:r w:rsidRPr="00A76FFA">
        <w:rPr>
          <w:rFonts w:cs="Times New Roman"/>
          <w:lang w:val="ru-RU"/>
        </w:rPr>
        <w:t>азиатского проекта «Гуманитарный проект Ага Хана» 2017</w:t>
      </w:r>
      <w:r w:rsidR="00A76FFA" w:rsidRPr="00A76FFA">
        <w:rPr>
          <w:rFonts w:cs="Times New Roman"/>
          <w:lang w:val="ru-RU"/>
        </w:rPr>
        <w:t xml:space="preserve"> года, Душанбе, </w:t>
      </w:r>
      <w:r w:rsidRPr="00A76FFA">
        <w:rPr>
          <w:rFonts w:cs="Times New Roman"/>
          <w:lang w:val="ru-RU"/>
        </w:rPr>
        <w:t>Таджикистан</w:t>
      </w:r>
    </w:p>
    <w:p w14:paraId="3D05F127" w14:textId="77777777" w:rsidR="009E662E" w:rsidRPr="00A76FFA" w:rsidRDefault="009E662E" w:rsidP="00A76FFA">
      <w:pPr>
        <w:pStyle w:val="ListParagraph"/>
        <w:numPr>
          <w:ilvl w:val="0"/>
          <w:numId w:val="46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2018 Преподавание и изучение английского языка при переходе к трехъязычному образованию Исследования, проблемы</w:t>
      </w:r>
    </w:p>
    <w:p w14:paraId="28014993" w14:textId="77777777" w:rsidR="009E662E" w:rsidRPr="00A76FFA" w:rsidRDefault="009E662E" w:rsidP="009E662E">
      <w:p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и Успехи, Шымкент, Казахстан</w:t>
      </w:r>
    </w:p>
    <w:p w14:paraId="54704F2A" w14:textId="77777777" w:rsidR="009E662E" w:rsidRPr="00A76FFA" w:rsidRDefault="009E662E" w:rsidP="00A76FFA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2018 Школа социального предпринимательства Нарын, КР</w:t>
      </w:r>
    </w:p>
    <w:p w14:paraId="7399D206" w14:textId="77777777" w:rsidR="009E662E" w:rsidRPr="00A76FFA" w:rsidRDefault="009E662E" w:rsidP="00A76FFA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Форум женщин-лидеров 2019, Корпус мира, Бишкек, Кыргызстан</w:t>
      </w:r>
    </w:p>
    <w:p w14:paraId="6F1B333A" w14:textId="77777777" w:rsidR="009E662E" w:rsidRPr="00A76FFA" w:rsidRDefault="009E662E" w:rsidP="00A76FFA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2021 Тренинг по цифровой педагогике, Американский Университет в Центральной Азии</w:t>
      </w:r>
    </w:p>
    <w:p w14:paraId="01892C70" w14:textId="77777777" w:rsidR="009E662E" w:rsidRPr="00A76FFA" w:rsidRDefault="009E662E" w:rsidP="00A76FFA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 xml:space="preserve">Программа молодых интеллектуалов 2021, </w:t>
      </w:r>
      <w:r w:rsidRPr="00A76FFA">
        <w:rPr>
          <w:rFonts w:cs="Times New Roman"/>
        </w:rPr>
        <w:t>RICA</w:t>
      </w:r>
    </w:p>
    <w:p w14:paraId="407FDBE4" w14:textId="58ED9A64" w:rsidR="009E662E" w:rsidRPr="00A76FFA" w:rsidRDefault="009E662E" w:rsidP="00A76FFA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 xml:space="preserve">Курс подготовки консультантов 2021, </w:t>
      </w:r>
      <w:r w:rsidRPr="00A76FFA">
        <w:rPr>
          <w:rFonts w:cs="Times New Roman"/>
        </w:rPr>
        <w:t>Education</w:t>
      </w:r>
      <w:r w:rsidRPr="00A76FFA">
        <w:rPr>
          <w:rFonts w:cs="Times New Roman"/>
          <w:lang w:val="ru-RU"/>
        </w:rPr>
        <w:t xml:space="preserve"> </w:t>
      </w:r>
      <w:r w:rsidRPr="00A76FFA">
        <w:rPr>
          <w:rFonts w:cs="Times New Roman"/>
        </w:rPr>
        <w:t>USA</w:t>
      </w:r>
    </w:p>
    <w:p w14:paraId="1F1BF42A" w14:textId="77777777" w:rsidR="00A76FFA" w:rsidRDefault="009E662E" w:rsidP="009E662E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2022 Конференция Тесол, Ош, Кыргызстан</w:t>
      </w:r>
    </w:p>
    <w:p w14:paraId="3BA32420" w14:textId="5AD16547" w:rsidR="009E662E" w:rsidRPr="00A76FFA" w:rsidRDefault="00A76FFA" w:rsidP="009E662E">
      <w:pPr>
        <w:pStyle w:val="ListParagraph"/>
        <w:numPr>
          <w:ilvl w:val="0"/>
          <w:numId w:val="47"/>
        </w:numPr>
        <w:rPr>
          <w:rFonts w:cs="Times New Roman"/>
          <w:lang w:val="ru-RU"/>
        </w:rPr>
      </w:pPr>
      <w:r w:rsidRPr="00A76FFA">
        <w:rPr>
          <w:rFonts w:cs="Times New Roman"/>
          <w:lang w:val="ru-RU"/>
        </w:rPr>
        <w:t>2023 Учебный лагерь для международников, Бишкек</w:t>
      </w:r>
    </w:p>
    <w:p w14:paraId="63A20931" w14:textId="77777777" w:rsidR="009E662E" w:rsidRPr="009E662E" w:rsidRDefault="009E662E" w:rsidP="009E662E">
      <w:pPr>
        <w:rPr>
          <w:rFonts w:cs="Times New Roman"/>
          <w:lang w:val="ru-RU"/>
        </w:rPr>
      </w:pPr>
    </w:p>
    <w:p w14:paraId="78BB8686" w14:textId="15441AD8" w:rsidR="003C76CE" w:rsidRPr="00A76FFA" w:rsidRDefault="00A76FFA" w:rsidP="004A1E6D">
      <w:pPr>
        <w:rPr>
          <w:rFonts w:cs="Times New Roman"/>
          <w:b/>
          <w:bCs/>
          <w:lang w:val="ru-RU"/>
        </w:rPr>
      </w:pPr>
      <w:r w:rsidRPr="00A76FFA">
        <w:rPr>
          <w:rFonts w:cs="Times New Roman"/>
          <w:b/>
          <w:bCs/>
          <w:lang w:val="ru-RU"/>
        </w:rPr>
        <w:t xml:space="preserve">Публикации: </w:t>
      </w:r>
    </w:p>
    <w:p w14:paraId="2326291F" w14:textId="437A52D3" w:rsidR="00A76FFA" w:rsidRPr="00A76FFA" w:rsidRDefault="00A76FFA" w:rsidP="00A76FFA">
      <w:pPr>
        <w:pStyle w:val="ListParagraph"/>
        <w:numPr>
          <w:ilvl w:val="0"/>
          <w:numId w:val="48"/>
        </w:numPr>
        <w:rPr>
          <w:rFonts w:cs="Times New Roman"/>
          <w:bCs/>
        </w:rPr>
      </w:pPr>
      <w:r>
        <w:t>The relationship between Bullying and Student’s academic performance,</w:t>
      </w:r>
    </w:p>
    <w:p w14:paraId="46C847E3" w14:textId="7B4E7C48" w:rsidR="00A76FFA" w:rsidRDefault="00A76FFA" w:rsidP="00A76FFA">
      <w:pPr>
        <w:ind w:left="120"/>
        <w:rPr>
          <w:rFonts w:cs="Times New Roman"/>
          <w:bCs/>
        </w:rPr>
      </w:pPr>
      <w:hyperlink r:id="rId6" w:history="1">
        <w:r w:rsidRPr="00307B2E">
          <w:rPr>
            <w:rStyle w:val="Hyperlink"/>
            <w:rFonts w:cs="Times New Roman"/>
            <w:bCs/>
          </w:rPr>
          <w:t>https://ijrte.penpublishing.net/files/5/manuscript/manuscript_2608/ijrte-2608-manuscript-084529.pdf</w:t>
        </w:r>
      </w:hyperlink>
    </w:p>
    <w:p w14:paraId="4D9BEF22" w14:textId="1A59900D" w:rsidR="00A76FFA" w:rsidRDefault="00A76FFA" w:rsidP="00A76FFA">
      <w:pPr>
        <w:pStyle w:val="ListParagraph"/>
        <w:numPr>
          <w:ilvl w:val="0"/>
          <w:numId w:val="48"/>
        </w:numPr>
        <w:rPr>
          <w:rFonts w:cs="Times New Roman"/>
          <w:bCs/>
        </w:rPr>
      </w:pPr>
      <w:r>
        <w:rPr>
          <w:rFonts w:cs="Times New Roman"/>
          <w:bCs/>
        </w:rPr>
        <w:t>Lesson Plan, Round Table Journal,2023</w:t>
      </w:r>
    </w:p>
    <w:p w14:paraId="06727205" w14:textId="0A0BA5F7" w:rsidR="00A76FFA" w:rsidRPr="00A76FFA" w:rsidRDefault="00A76FFA" w:rsidP="00A76FFA">
      <w:pPr>
        <w:pStyle w:val="ListParagraph"/>
        <w:numPr>
          <w:ilvl w:val="0"/>
          <w:numId w:val="48"/>
        </w:numPr>
        <w:rPr>
          <w:rFonts w:cs="Times New Roman"/>
          <w:bCs/>
          <w:lang w:val="ru-RU"/>
        </w:rPr>
      </w:pPr>
      <w:r>
        <w:rPr>
          <w:rFonts w:cs="Times New Roman"/>
          <w:bCs/>
        </w:rPr>
        <w:t>Comics</w:t>
      </w:r>
      <w:r w:rsidRPr="00A76FFA">
        <w:rPr>
          <w:rFonts w:cs="Times New Roman"/>
          <w:bCs/>
          <w:lang w:val="ru-RU"/>
        </w:rPr>
        <w:t xml:space="preserve">, </w:t>
      </w:r>
      <w:r>
        <w:rPr>
          <w:rFonts w:cs="Times New Roman"/>
          <w:bCs/>
        </w:rPr>
        <w:t>Round</w:t>
      </w:r>
      <w:r w:rsidRPr="00A76FFA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</w:rPr>
        <w:t>Table</w:t>
      </w:r>
      <w:r w:rsidRPr="00A76FFA">
        <w:rPr>
          <w:rFonts w:cs="Times New Roman"/>
          <w:bCs/>
          <w:lang w:val="ru-RU"/>
        </w:rPr>
        <w:t xml:space="preserve">, </w:t>
      </w:r>
      <w:r>
        <w:rPr>
          <w:rFonts w:cs="Times New Roman"/>
          <w:bCs/>
          <w:lang w:val="ky-KG"/>
        </w:rPr>
        <w:t>Победитель статей среди преподавателей вузов КР, Лингва, 2023</w:t>
      </w:r>
    </w:p>
    <w:p w14:paraId="7BEA9805" w14:textId="450322BE" w:rsidR="00A76FFA" w:rsidRDefault="00A76FFA" w:rsidP="00A76FFA">
      <w:pPr>
        <w:rPr>
          <w:rFonts w:cs="Times New Roman"/>
          <w:bCs/>
          <w:lang w:val="ru-RU"/>
        </w:rPr>
      </w:pPr>
    </w:p>
    <w:p w14:paraId="24589E54" w14:textId="77777777" w:rsidR="00A76FFA" w:rsidRPr="00A76FFA" w:rsidRDefault="00A76FFA" w:rsidP="00A76FFA">
      <w:pPr>
        <w:rPr>
          <w:rFonts w:cs="Times New Roman"/>
          <w:bCs/>
          <w:lang w:val="ru-RU"/>
        </w:rPr>
      </w:pPr>
    </w:p>
    <w:p w14:paraId="4134D650" w14:textId="50EFC248" w:rsidR="00A76FFA" w:rsidRDefault="00A76FFA" w:rsidP="00171A70">
      <w:pPr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Контакты:</w:t>
      </w:r>
    </w:p>
    <w:p w14:paraId="017BD335" w14:textId="64A69DA6" w:rsidR="00A76FFA" w:rsidRDefault="00A76FFA" w:rsidP="00171A70">
      <w:pPr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Жыргалбек к Кундуз</w:t>
      </w:r>
    </w:p>
    <w:p w14:paraId="66FAD247" w14:textId="48A786D1" w:rsidR="00A76FFA" w:rsidRDefault="00A76FFA" w:rsidP="00171A70">
      <w:pPr>
        <w:rPr>
          <w:rFonts w:eastAsia="Calibri" w:cs="Times New Roman"/>
          <w:bCs/>
          <w:kern w:val="0"/>
          <w:lang w:val="ru-RU" w:eastAsia="en-US" w:bidi="ar-SA"/>
        </w:rPr>
      </w:pPr>
      <w:r w:rsidRPr="00A76FFA">
        <w:rPr>
          <w:rFonts w:eastAsia="Calibri" w:cs="Times New Roman"/>
          <w:bCs/>
          <w:kern w:val="0"/>
          <w:lang w:val="ru-RU" w:eastAsia="en-US" w:bidi="ar-SA"/>
        </w:rPr>
        <w:t>Ведущий специалист отдела международных связей НГУ им. С.Нааматова</w:t>
      </w:r>
    </w:p>
    <w:p w14:paraId="5DEBD57E" w14:textId="60EE804F" w:rsidR="00A76FFA" w:rsidRPr="00A76FFA" w:rsidRDefault="00A76FFA" w:rsidP="00171A70">
      <w:pPr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+996995172917</w:t>
      </w:r>
    </w:p>
    <w:p w14:paraId="134A100B" w14:textId="77777777" w:rsidR="00A76FFA" w:rsidRPr="00A76FFA" w:rsidRDefault="00A76FFA" w:rsidP="00171A70">
      <w:pPr>
        <w:rPr>
          <w:rFonts w:cs="Times New Roman"/>
          <w:lang w:val="ru-RU"/>
        </w:rPr>
      </w:pPr>
    </w:p>
    <w:p w14:paraId="32822D9F" w14:textId="77777777" w:rsidR="00171A70" w:rsidRPr="00A76FFA" w:rsidRDefault="00171A70" w:rsidP="00171A70">
      <w:pPr>
        <w:rPr>
          <w:sz w:val="20"/>
          <w:szCs w:val="20"/>
          <w:lang w:val="ru-RU"/>
        </w:rPr>
      </w:pPr>
    </w:p>
    <w:p w14:paraId="0E9914A3" w14:textId="72DA56A9" w:rsidR="00283A2A" w:rsidRPr="00A76FFA" w:rsidRDefault="00283A2A"/>
    <w:sectPr w:rsidR="00283A2A" w:rsidRPr="00A7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7" w15:restartNumberingAfterBreak="0">
    <w:nsid w:val="05890297"/>
    <w:multiLevelType w:val="hybridMultilevel"/>
    <w:tmpl w:val="DF0C5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D28E4"/>
    <w:multiLevelType w:val="hybridMultilevel"/>
    <w:tmpl w:val="9FFA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471F0A"/>
    <w:multiLevelType w:val="hybridMultilevel"/>
    <w:tmpl w:val="AADC2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7C614A"/>
    <w:multiLevelType w:val="hybridMultilevel"/>
    <w:tmpl w:val="5C20930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12945ABE"/>
    <w:multiLevelType w:val="hybridMultilevel"/>
    <w:tmpl w:val="4FFC08DC"/>
    <w:lvl w:ilvl="0" w:tplc="0540A5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1D6A254B"/>
    <w:multiLevelType w:val="hybridMultilevel"/>
    <w:tmpl w:val="CFC2ED2A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22D447CE"/>
    <w:multiLevelType w:val="hybridMultilevel"/>
    <w:tmpl w:val="E6C84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508FD"/>
    <w:multiLevelType w:val="hybridMultilevel"/>
    <w:tmpl w:val="02CED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E646B"/>
    <w:multiLevelType w:val="hybridMultilevel"/>
    <w:tmpl w:val="38D01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2632AE"/>
    <w:multiLevelType w:val="hybridMultilevel"/>
    <w:tmpl w:val="188E55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33254DC"/>
    <w:multiLevelType w:val="hybridMultilevel"/>
    <w:tmpl w:val="76E0D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86D66"/>
    <w:multiLevelType w:val="hybridMultilevel"/>
    <w:tmpl w:val="449EE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D7BA7"/>
    <w:multiLevelType w:val="hybridMultilevel"/>
    <w:tmpl w:val="FDD8D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B033B"/>
    <w:multiLevelType w:val="hybridMultilevel"/>
    <w:tmpl w:val="37CCE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12D41"/>
    <w:multiLevelType w:val="hybridMultilevel"/>
    <w:tmpl w:val="916A3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40176"/>
    <w:multiLevelType w:val="hybridMultilevel"/>
    <w:tmpl w:val="79AE7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646B4"/>
    <w:multiLevelType w:val="hybridMultilevel"/>
    <w:tmpl w:val="51243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A7426"/>
    <w:multiLevelType w:val="hybridMultilevel"/>
    <w:tmpl w:val="6F3E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67F06"/>
    <w:multiLevelType w:val="hybridMultilevel"/>
    <w:tmpl w:val="A0E4E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05BC1"/>
    <w:multiLevelType w:val="hybridMultilevel"/>
    <w:tmpl w:val="7D48A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162F9"/>
    <w:multiLevelType w:val="hybridMultilevel"/>
    <w:tmpl w:val="4EC08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90FD1"/>
    <w:multiLevelType w:val="hybridMultilevel"/>
    <w:tmpl w:val="135E4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E3234C"/>
    <w:multiLevelType w:val="hybridMultilevel"/>
    <w:tmpl w:val="B030946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4543945"/>
    <w:multiLevelType w:val="hybridMultilevel"/>
    <w:tmpl w:val="741A7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B06B5"/>
    <w:multiLevelType w:val="hybridMultilevel"/>
    <w:tmpl w:val="DC7E4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63A4E"/>
    <w:multiLevelType w:val="hybridMultilevel"/>
    <w:tmpl w:val="EF703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07DAF"/>
    <w:multiLevelType w:val="hybridMultilevel"/>
    <w:tmpl w:val="2E946F0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4D67405"/>
    <w:multiLevelType w:val="hybridMultilevel"/>
    <w:tmpl w:val="83EC86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A90025"/>
    <w:multiLevelType w:val="hybridMultilevel"/>
    <w:tmpl w:val="668EB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52BBB"/>
    <w:multiLevelType w:val="hybridMultilevel"/>
    <w:tmpl w:val="CF267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08908">
    <w:abstractNumId w:val="0"/>
  </w:num>
  <w:num w:numId="2" w16cid:durableId="1257710720">
    <w:abstractNumId w:val="1"/>
  </w:num>
  <w:num w:numId="3" w16cid:durableId="2065057127">
    <w:abstractNumId w:val="2"/>
  </w:num>
  <w:num w:numId="4" w16cid:durableId="339546098">
    <w:abstractNumId w:val="3"/>
  </w:num>
  <w:num w:numId="5" w16cid:durableId="1367874914">
    <w:abstractNumId w:val="36"/>
  </w:num>
  <w:num w:numId="6" w16cid:durableId="1175456563">
    <w:abstractNumId w:val="42"/>
  </w:num>
  <w:num w:numId="7" w16cid:durableId="1658073028">
    <w:abstractNumId w:val="28"/>
  </w:num>
  <w:num w:numId="8" w16cid:durableId="530805268">
    <w:abstractNumId w:val="45"/>
  </w:num>
  <w:num w:numId="9" w16cid:durableId="139925546">
    <w:abstractNumId w:val="24"/>
  </w:num>
  <w:num w:numId="10" w16cid:durableId="23869763">
    <w:abstractNumId w:val="19"/>
  </w:num>
  <w:num w:numId="11" w16cid:durableId="212236762">
    <w:abstractNumId w:val="40"/>
  </w:num>
  <w:num w:numId="12" w16cid:durableId="1453748011">
    <w:abstractNumId w:val="4"/>
  </w:num>
  <w:num w:numId="13" w16cid:durableId="1050496956">
    <w:abstractNumId w:val="5"/>
  </w:num>
  <w:num w:numId="14" w16cid:durableId="361591938">
    <w:abstractNumId w:val="6"/>
  </w:num>
  <w:num w:numId="15" w16cid:durableId="23598961">
    <w:abstractNumId w:val="7"/>
  </w:num>
  <w:num w:numId="16" w16cid:durableId="638653301">
    <w:abstractNumId w:val="8"/>
  </w:num>
  <w:num w:numId="17" w16cid:durableId="653490252">
    <w:abstractNumId w:val="9"/>
  </w:num>
  <w:num w:numId="18" w16cid:durableId="2087065628">
    <w:abstractNumId w:val="10"/>
  </w:num>
  <w:num w:numId="19" w16cid:durableId="1851866921">
    <w:abstractNumId w:val="11"/>
  </w:num>
  <w:num w:numId="20" w16cid:durableId="1500344161">
    <w:abstractNumId w:val="12"/>
  </w:num>
  <w:num w:numId="21" w16cid:durableId="27680049">
    <w:abstractNumId w:val="13"/>
  </w:num>
  <w:num w:numId="22" w16cid:durableId="1262759279">
    <w:abstractNumId w:val="14"/>
  </w:num>
  <w:num w:numId="23" w16cid:durableId="460156130">
    <w:abstractNumId w:val="15"/>
  </w:num>
  <w:num w:numId="24" w16cid:durableId="1055616110">
    <w:abstractNumId w:val="16"/>
  </w:num>
  <w:num w:numId="25" w16cid:durableId="1182476867">
    <w:abstractNumId w:val="19"/>
  </w:num>
  <w:num w:numId="26" w16cid:durableId="605190050">
    <w:abstractNumId w:val="30"/>
  </w:num>
  <w:num w:numId="27" w16cid:durableId="1908303555">
    <w:abstractNumId w:val="34"/>
  </w:num>
  <w:num w:numId="28" w16cid:durableId="558248124">
    <w:abstractNumId w:val="27"/>
  </w:num>
  <w:num w:numId="29" w16cid:durableId="1028137515">
    <w:abstractNumId w:val="32"/>
  </w:num>
  <w:num w:numId="30" w16cid:durableId="550267059">
    <w:abstractNumId w:val="37"/>
  </w:num>
  <w:num w:numId="31" w16cid:durableId="878854118">
    <w:abstractNumId w:val="38"/>
  </w:num>
  <w:num w:numId="32" w16cid:durableId="1723753315">
    <w:abstractNumId w:val="25"/>
  </w:num>
  <w:num w:numId="33" w16cid:durableId="1783651523">
    <w:abstractNumId w:val="33"/>
  </w:num>
  <w:num w:numId="34" w16cid:durableId="498690765">
    <w:abstractNumId w:val="29"/>
  </w:num>
  <w:num w:numId="35" w16cid:durableId="986397865">
    <w:abstractNumId w:val="43"/>
  </w:num>
  <w:num w:numId="36" w16cid:durableId="1353144546">
    <w:abstractNumId w:val="22"/>
  </w:num>
  <w:num w:numId="37" w16cid:durableId="308750779">
    <w:abstractNumId w:val="46"/>
  </w:num>
  <w:num w:numId="38" w16cid:durableId="308245301">
    <w:abstractNumId w:val="20"/>
  </w:num>
  <w:num w:numId="39" w16cid:durableId="919632177">
    <w:abstractNumId w:val="44"/>
  </w:num>
  <w:num w:numId="40" w16cid:durableId="1839803304">
    <w:abstractNumId w:val="41"/>
  </w:num>
  <w:num w:numId="41" w16cid:durableId="309290186">
    <w:abstractNumId w:val="35"/>
  </w:num>
  <w:num w:numId="42" w16cid:durableId="2071070400">
    <w:abstractNumId w:val="39"/>
  </w:num>
  <w:num w:numId="43" w16cid:durableId="1431585095">
    <w:abstractNumId w:val="31"/>
  </w:num>
  <w:num w:numId="44" w16cid:durableId="2094931399">
    <w:abstractNumId w:val="23"/>
  </w:num>
  <w:num w:numId="45" w16cid:durableId="567496996">
    <w:abstractNumId w:val="26"/>
  </w:num>
  <w:num w:numId="46" w16cid:durableId="274867476">
    <w:abstractNumId w:val="18"/>
  </w:num>
  <w:num w:numId="47" w16cid:durableId="568425810">
    <w:abstractNumId w:val="17"/>
  </w:num>
  <w:num w:numId="48" w16cid:durableId="6961542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70"/>
    <w:rsid w:val="000C715D"/>
    <w:rsid w:val="00171A70"/>
    <w:rsid w:val="00283A2A"/>
    <w:rsid w:val="003C76CE"/>
    <w:rsid w:val="00456729"/>
    <w:rsid w:val="004A1E6D"/>
    <w:rsid w:val="004E0749"/>
    <w:rsid w:val="006718C7"/>
    <w:rsid w:val="00723CEC"/>
    <w:rsid w:val="00834561"/>
    <w:rsid w:val="0089149A"/>
    <w:rsid w:val="008B042E"/>
    <w:rsid w:val="00934C21"/>
    <w:rsid w:val="009E662E"/>
    <w:rsid w:val="00A76FFA"/>
    <w:rsid w:val="00B365AC"/>
    <w:rsid w:val="00B55DBC"/>
    <w:rsid w:val="00B62E29"/>
    <w:rsid w:val="00B678E3"/>
    <w:rsid w:val="00C17683"/>
    <w:rsid w:val="00C4307D"/>
    <w:rsid w:val="00D83A27"/>
    <w:rsid w:val="00DA048B"/>
    <w:rsid w:val="00E33522"/>
    <w:rsid w:val="00F553F1"/>
    <w:rsid w:val="00F84BFE"/>
    <w:rsid w:val="00F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4466"/>
  <w15:chartTrackingRefBased/>
  <w15:docId w15:val="{0A46F8EF-9385-454D-8ACB-9F4A3BD9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70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1A7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83A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jrte.penpublishing.net/files/5/manuscript/manuscript_2608/ijrte-2608-manuscript-08452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</dc:creator>
  <cp:keywords/>
  <dc:description/>
  <cp:lastModifiedBy>Tukeshova Gulnura</cp:lastModifiedBy>
  <cp:revision>2</cp:revision>
  <dcterms:created xsi:type="dcterms:W3CDTF">2024-10-17T08:17:00Z</dcterms:created>
  <dcterms:modified xsi:type="dcterms:W3CDTF">2024-10-17T08:17:00Z</dcterms:modified>
</cp:coreProperties>
</file>